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C12D452" w14:textId="77777777" w:rsidR="00FC1F3A" w:rsidRPr="000D0A67" w:rsidRDefault="00FC1F3A" w:rsidP="00FC1F3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sz w:val="18"/>
          <w:szCs w:val="18"/>
          <w:lang w:eastAsia="en-US"/>
        </w:rPr>
      </w:pPr>
      <w:r w:rsidRPr="000D0A67">
        <w:rPr>
          <w:rFonts w:eastAsia="Calibri"/>
          <w:sz w:val="18"/>
          <w:szCs w:val="18"/>
          <w:lang w:eastAsia="en-US"/>
        </w:rPr>
        <w:t>Istituto Comprensivo“Leonardo da Vinci”</w:t>
      </w:r>
    </w:p>
    <w:p w14:paraId="3968230F" w14:textId="77777777" w:rsidR="00FC1F3A" w:rsidRPr="000D0A67" w:rsidRDefault="00FC1F3A" w:rsidP="00FC1F3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sz w:val="18"/>
          <w:szCs w:val="18"/>
          <w:lang w:eastAsia="en-US"/>
        </w:rPr>
      </w:pPr>
      <w:r w:rsidRPr="000D0A67">
        <w:rPr>
          <w:rFonts w:eastAsia="Calibri"/>
          <w:sz w:val="18"/>
          <w:szCs w:val="18"/>
          <w:lang w:eastAsia="en-US"/>
        </w:rPr>
        <w:t>Scuola Infanzia-Primaria-Secondaria I Gr. Settala-Rodano</w:t>
      </w:r>
    </w:p>
    <w:p w14:paraId="6B15C50C" w14:textId="77777777" w:rsidR="00FC1F3A" w:rsidRPr="000D0A67" w:rsidRDefault="00FC1F3A" w:rsidP="00FC1F3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sz w:val="18"/>
          <w:szCs w:val="18"/>
          <w:lang w:eastAsia="en-US"/>
        </w:rPr>
      </w:pPr>
      <w:r w:rsidRPr="000D0A67">
        <w:rPr>
          <w:rFonts w:eastAsia="Calibri"/>
          <w:sz w:val="18"/>
          <w:szCs w:val="18"/>
          <w:lang w:eastAsia="en-US"/>
        </w:rPr>
        <w:t>ViaVerdi8/b -20049 Settala(MI)  Tel.0295770144-0295379121</w:t>
      </w:r>
    </w:p>
    <w:p w14:paraId="3D354BF4" w14:textId="77777777" w:rsidR="00FC1F3A" w:rsidRPr="000D0A67" w:rsidRDefault="00FC1F3A" w:rsidP="00FC1F3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sz w:val="18"/>
          <w:szCs w:val="18"/>
          <w:lang w:eastAsia="en-US"/>
        </w:rPr>
      </w:pPr>
      <w:r w:rsidRPr="000D0A67">
        <w:rPr>
          <w:rFonts w:eastAsia="Calibri"/>
          <w:sz w:val="18"/>
          <w:szCs w:val="18"/>
          <w:lang w:eastAsia="en-US"/>
        </w:rPr>
        <w:t>miic8bn004@istruzione.it  - miic8bn004@pec.istruzione.it</w:t>
      </w:r>
    </w:p>
    <w:p w14:paraId="395E6861" w14:textId="40AFAD60" w:rsidR="0008242F" w:rsidRDefault="00FC1F3A" w:rsidP="00FC1F3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D0A67">
        <w:rPr>
          <w:rFonts w:eastAsia="Calibri"/>
          <w:sz w:val="18"/>
          <w:szCs w:val="18"/>
          <w:lang w:eastAsia="en-US"/>
        </w:rPr>
        <w:t>www.icsettalarodano.edu.it – C.F. 91510760159</w:t>
      </w:r>
    </w:p>
    <w:p w14:paraId="2B045A88" w14:textId="77C5472E" w:rsidR="00691032" w:rsidRPr="00C925E4" w:rsidRDefault="00691032" w:rsidP="00EF670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E2C1D2E" w14:textId="77777777" w:rsidR="00A04EB6" w:rsidRPr="000D0A67" w:rsidRDefault="00A04EB6" w:rsidP="00CE4668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47EE832B" w14:textId="77777777" w:rsidR="00BE5E07" w:rsidRPr="00B511E5" w:rsidRDefault="00C20594" w:rsidP="00BE5E07">
      <w:pPr>
        <w:widowControl w:val="0"/>
        <w:tabs>
          <w:tab w:val="left" w:pos="1733"/>
          <w:tab w:val="left" w:pos="9072"/>
          <w:tab w:val="left" w:pos="9356"/>
        </w:tabs>
        <w:autoSpaceDE w:val="0"/>
        <w:autoSpaceDN w:val="0"/>
        <w:jc w:val="both"/>
        <w:rPr>
          <w:rFonts w:ascii="Calibri" w:eastAsia="Calibri" w:hAnsi="Calibri" w:cs="Calibri"/>
          <w:b/>
          <w:iCs/>
          <w:sz w:val="24"/>
          <w:szCs w:val="24"/>
          <w:lang w:eastAsia="en-US"/>
        </w:rPr>
      </w:pPr>
      <w:r w:rsidRPr="000D0A67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0D0A67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</w:t>
      </w:r>
      <w:r w:rsidR="00BE5E07"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INTERNO AI SENSI DELL’ART. </w:t>
      </w:r>
      <w:r w:rsidR="00BE5E07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45</w:t>
      </w:r>
      <w:r w:rsidR="00BE5E07"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DEL CCNL PER LA SELEZIONE DI DOCENTI</w:t>
      </w:r>
      <w:r w:rsidR="00BE5E07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</w:t>
      </w:r>
      <w:r w:rsidR="00BE5E07"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COSTITUENTI </w:t>
      </w:r>
      <w:r w:rsidR="00BE5E07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LA COMUNITA’ DI PRATICHE</w:t>
      </w:r>
      <w:r w:rsidR="00BE5E07"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A VALERE SUL PROGETT</w:t>
      </w:r>
      <w:r w:rsidR="00BE5E07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O: </w:t>
      </w:r>
      <w:r w:rsidR="00BE5E07" w:rsidRPr="00B511E5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="00BE5E07" w:rsidRPr="00B511E5">
        <w:rPr>
          <w:rFonts w:ascii="Calibri" w:eastAsia="Calibri" w:hAnsi="Calibri" w:cs="Calibri"/>
          <w:bCs/>
          <w:iCs/>
          <w:sz w:val="24"/>
          <w:szCs w:val="24"/>
          <w:lang w:eastAsia="en-US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="00BE5E07" w:rsidRPr="00B511E5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(D.M. 66/2023)”.</w:t>
      </w:r>
    </w:p>
    <w:p w14:paraId="242AF066" w14:textId="77777777" w:rsidR="00BE5E07" w:rsidRPr="00200C0A" w:rsidRDefault="00BE5E07" w:rsidP="00BE5E0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200C0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CNP: M4C1I2.1-2023-1222-P33280</w:t>
      </w:r>
    </w:p>
    <w:p w14:paraId="1E55427D" w14:textId="77777777" w:rsidR="00BE5E07" w:rsidRPr="00200C0A" w:rsidRDefault="00BE5E07" w:rsidP="00BE5E0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200C0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TITOLO PROGETTO : ”Formazione Continua” </w:t>
      </w:r>
    </w:p>
    <w:p w14:paraId="47E4692F" w14:textId="77777777" w:rsidR="00BE5E07" w:rsidRPr="00200C0A" w:rsidRDefault="00BE5E07" w:rsidP="00BE5E0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200C0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CUP: H54D23003810006</w:t>
      </w:r>
    </w:p>
    <w:p w14:paraId="1F236674" w14:textId="574D34C6" w:rsidR="00C20594" w:rsidRPr="000D0A67" w:rsidRDefault="00C20594" w:rsidP="00BE5E07">
      <w:pPr>
        <w:rPr>
          <w:rFonts w:eastAsiaTheme="minorEastAsia"/>
          <w:sz w:val="22"/>
          <w:szCs w:val="22"/>
        </w:rPr>
      </w:pPr>
      <w:r w:rsidRPr="000D0A67">
        <w:rPr>
          <w:rFonts w:eastAsiaTheme="minorEastAsia"/>
          <w:sz w:val="22"/>
          <w:szCs w:val="22"/>
        </w:rPr>
        <w:tab/>
      </w:r>
      <w:r w:rsidRPr="000D0A67">
        <w:rPr>
          <w:rFonts w:eastAsiaTheme="minorEastAsia"/>
          <w:sz w:val="22"/>
          <w:szCs w:val="22"/>
        </w:rPr>
        <w:tab/>
      </w:r>
      <w:r w:rsidRPr="000D0A67">
        <w:rPr>
          <w:rFonts w:eastAsiaTheme="minorEastAsia"/>
          <w:sz w:val="22"/>
          <w:szCs w:val="22"/>
        </w:rPr>
        <w:tab/>
      </w:r>
      <w:r w:rsidRPr="000D0A67">
        <w:rPr>
          <w:rFonts w:eastAsiaTheme="minorEastAsia"/>
          <w:sz w:val="22"/>
          <w:szCs w:val="22"/>
        </w:rPr>
        <w:tab/>
      </w:r>
      <w:r w:rsidRPr="000D0A67">
        <w:rPr>
          <w:rFonts w:eastAsiaTheme="minorEastAsia"/>
          <w:sz w:val="22"/>
          <w:szCs w:val="22"/>
        </w:rPr>
        <w:tab/>
      </w:r>
      <w:r w:rsidRPr="000D0A67">
        <w:rPr>
          <w:rFonts w:eastAsiaTheme="minorEastAsia"/>
          <w:sz w:val="22"/>
          <w:szCs w:val="22"/>
        </w:rPr>
        <w:tab/>
        <w:t xml:space="preserve">      </w:t>
      </w:r>
    </w:p>
    <w:p w14:paraId="2C1E39B9" w14:textId="77777777" w:rsidR="00C20594" w:rsidRPr="000D0A67" w:rsidRDefault="00C20594" w:rsidP="00C20594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0D0A67">
        <w:rPr>
          <w:rFonts w:eastAsiaTheme="minorEastAsia"/>
          <w:sz w:val="22"/>
          <w:szCs w:val="22"/>
        </w:rPr>
        <w:t>Al Dirigente Scolastico</w:t>
      </w:r>
    </w:p>
    <w:p w14:paraId="1E992FEC" w14:textId="77777777" w:rsidR="00C20594" w:rsidRPr="000D0A67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75D02FAC" w14:textId="77777777" w:rsidR="00C20594" w:rsidRPr="000D0A67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0D0A67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0D0A67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0D0A67">
        <w:rPr>
          <w:rFonts w:eastAsiaTheme="minorEastAsia"/>
          <w:sz w:val="22"/>
          <w:szCs w:val="22"/>
        </w:rPr>
        <w:t>nato/a a _______________________________________________ il ____________________</w:t>
      </w:r>
    </w:p>
    <w:p w14:paraId="7B5C229E" w14:textId="77777777" w:rsidR="00C20594" w:rsidRPr="000D0A67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0D0A67">
        <w:rPr>
          <w:rFonts w:eastAsiaTheme="minorEastAsia"/>
          <w:sz w:val="22"/>
          <w:szCs w:val="22"/>
        </w:rPr>
        <w:t>codice fiscale |__|__|__|__|__|__|__|__|__|__|__|__|__|__|__|__|</w:t>
      </w:r>
    </w:p>
    <w:p w14:paraId="18A8EF8D" w14:textId="77777777" w:rsidR="00C20594" w:rsidRPr="000D0A67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0D0A67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0D0A67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0D0A67">
        <w:rPr>
          <w:rFonts w:eastAsiaTheme="minorEastAsia"/>
          <w:sz w:val="22"/>
          <w:szCs w:val="22"/>
        </w:rPr>
        <w:t>recapito tel. _____________________________ recapito cell. _____________________</w:t>
      </w:r>
    </w:p>
    <w:p w14:paraId="64C92FA0" w14:textId="77777777" w:rsidR="00C20594" w:rsidRPr="000D0A67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0D0A67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0D0A67" w:rsidRDefault="00C20594" w:rsidP="00C20594">
      <w:pPr>
        <w:autoSpaceDE w:val="0"/>
        <w:spacing w:line="480" w:lineRule="auto"/>
        <w:rPr>
          <w:rFonts w:eastAsiaTheme="minorEastAsia"/>
          <w:b/>
          <w:sz w:val="18"/>
          <w:szCs w:val="18"/>
        </w:rPr>
      </w:pPr>
      <w:r w:rsidRPr="000D0A67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0D0A67" w:rsidRDefault="00C20594" w:rsidP="00C20594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b/>
          <w:sz w:val="18"/>
          <w:szCs w:val="18"/>
        </w:rPr>
        <w:t>CHIEDE</w:t>
      </w:r>
    </w:p>
    <w:p w14:paraId="5D20E058" w14:textId="5546A77D" w:rsidR="00C20594" w:rsidRPr="000D0A67" w:rsidRDefault="00C20594" w:rsidP="00C20594">
      <w:pPr>
        <w:autoSpaceDE w:val="0"/>
        <w:spacing w:line="480" w:lineRule="auto"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Di partecipare alla selezione per l’attribuzione dell’incarico di</w:t>
      </w:r>
      <w:r w:rsidR="0067471F" w:rsidRPr="000D0A67">
        <w:rPr>
          <w:rFonts w:eastAsiaTheme="minorEastAsia"/>
          <w:sz w:val="18"/>
          <w:szCs w:val="18"/>
        </w:rPr>
        <w:t xml:space="preserve"> COMPONENTE DEL </w:t>
      </w:r>
      <w:r w:rsidR="00A04EB6" w:rsidRPr="000D0A67">
        <w:rPr>
          <w:rFonts w:eastAsiaTheme="minorEastAsia"/>
          <w:sz w:val="18"/>
          <w:szCs w:val="18"/>
        </w:rPr>
        <w:t>GRUPPO DI LAVORO</w:t>
      </w:r>
      <w:r w:rsidRPr="000D0A67">
        <w:rPr>
          <w:rFonts w:eastAsiaTheme="minorEastAsia"/>
          <w:sz w:val="18"/>
          <w:szCs w:val="18"/>
        </w:rPr>
        <w:t xml:space="preserve"> relativamente al progetto </w:t>
      </w:r>
      <w:r w:rsidR="00A04EB6" w:rsidRPr="000D0A67">
        <w:rPr>
          <w:rFonts w:eastAsiaTheme="minorEastAsia"/>
          <w:sz w:val="18"/>
          <w:szCs w:val="18"/>
        </w:rPr>
        <w:t>di cui in oggetto</w:t>
      </w:r>
      <w:r w:rsidRPr="000D0A67">
        <w:rPr>
          <w:rFonts w:eastAsiaTheme="minorEastAsia"/>
          <w:sz w:val="18"/>
          <w:szCs w:val="18"/>
        </w:rPr>
        <w:t xml:space="preserve"> 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261"/>
      </w:tblGrid>
      <w:tr w:rsidR="00743857" w:rsidRPr="000D0A67" w14:paraId="25F394FB" w14:textId="77777777" w:rsidTr="00272E59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0D0A67" w:rsidRDefault="00743857" w:rsidP="00C2059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 w:rsidRPr="000D0A67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0D0A67" w:rsidRDefault="00743857" w:rsidP="00C2059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</w:pPr>
            <w:r w:rsidRPr="000D0A67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 w:rsidRPr="000D0A67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>la</w:t>
            </w:r>
            <w:r w:rsidR="00C949B2" w:rsidRPr="000D0A67">
              <w:rPr>
                <w:rFonts w:eastAsiaTheme="minorEastAsia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</w:tbl>
    <w:tbl>
      <w:tblPr>
        <w:tblStyle w:val="Grigliatabella1"/>
        <w:tblW w:w="10060" w:type="dxa"/>
        <w:tblLayout w:type="fixed"/>
        <w:tblLook w:val="04A0" w:firstRow="1" w:lastRow="0" w:firstColumn="1" w:lastColumn="0" w:noHBand="0" w:noVBand="1"/>
      </w:tblPr>
      <w:tblGrid>
        <w:gridCol w:w="6799"/>
        <w:gridCol w:w="3261"/>
      </w:tblGrid>
      <w:tr w:rsidR="002B31CB" w:rsidRPr="000D0A67" w14:paraId="4ED6971B" w14:textId="77777777" w:rsidTr="002B31CB">
        <w:trPr>
          <w:trHeight w:val="284"/>
        </w:trPr>
        <w:tc>
          <w:tcPr>
            <w:tcW w:w="6799" w:type="dxa"/>
            <w:hideMark/>
          </w:tcPr>
          <w:p w14:paraId="56189337" w14:textId="77777777" w:rsidR="002B31CB" w:rsidRPr="000D0A67" w:rsidRDefault="002B31CB" w:rsidP="00285E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Ordine di scuola</w:t>
            </w:r>
          </w:p>
        </w:tc>
        <w:tc>
          <w:tcPr>
            <w:tcW w:w="3261" w:type="dxa"/>
            <w:hideMark/>
          </w:tcPr>
          <w:p w14:paraId="7F933EA1" w14:textId="5F05BC8B" w:rsidR="002B31CB" w:rsidRPr="000D0A67" w:rsidRDefault="002B31CB" w:rsidP="00285ED8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31CB" w:rsidRPr="000D0A67" w14:paraId="41E0EFBB" w14:textId="77777777" w:rsidTr="002B31CB">
        <w:trPr>
          <w:trHeight w:hRule="exact" w:val="679"/>
        </w:trPr>
        <w:tc>
          <w:tcPr>
            <w:tcW w:w="6799" w:type="dxa"/>
          </w:tcPr>
          <w:p w14:paraId="196FC0F3" w14:textId="77777777" w:rsidR="002B31CB" w:rsidRPr="000D0A67" w:rsidRDefault="002B31CB" w:rsidP="00285E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Infanzia </w:t>
            </w:r>
          </w:p>
        </w:tc>
        <w:tc>
          <w:tcPr>
            <w:tcW w:w="3261" w:type="dxa"/>
          </w:tcPr>
          <w:p w14:paraId="02C104C7" w14:textId="7A1EFED4" w:rsidR="002B31CB" w:rsidRPr="000D0A67" w:rsidRDefault="002B31CB" w:rsidP="00285ED8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2B31CB" w:rsidRPr="000D0A67" w14:paraId="46E47C42" w14:textId="77777777" w:rsidTr="002B31CB">
        <w:trPr>
          <w:trHeight w:hRule="exact" w:val="679"/>
        </w:trPr>
        <w:tc>
          <w:tcPr>
            <w:tcW w:w="6799" w:type="dxa"/>
          </w:tcPr>
          <w:p w14:paraId="6D599D91" w14:textId="77777777" w:rsidR="002B31CB" w:rsidRDefault="002B31CB" w:rsidP="00285E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Primaria</w:t>
            </w:r>
          </w:p>
        </w:tc>
        <w:tc>
          <w:tcPr>
            <w:tcW w:w="3261" w:type="dxa"/>
          </w:tcPr>
          <w:p w14:paraId="459381B9" w14:textId="1222FF28" w:rsidR="002B31CB" w:rsidRDefault="002B31CB" w:rsidP="00285ED8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2B31CB" w:rsidRPr="000D0A67" w14:paraId="49D1BDA4" w14:textId="77777777" w:rsidTr="002B31CB">
        <w:trPr>
          <w:trHeight w:hRule="exact" w:val="679"/>
        </w:trPr>
        <w:tc>
          <w:tcPr>
            <w:tcW w:w="6799" w:type="dxa"/>
          </w:tcPr>
          <w:p w14:paraId="467FD8F3" w14:textId="77777777" w:rsidR="002B31CB" w:rsidRDefault="002B31CB" w:rsidP="00285E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Secondaria</w:t>
            </w:r>
          </w:p>
        </w:tc>
        <w:tc>
          <w:tcPr>
            <w:tcW w:w="3261" w:type="dxa"/>
          </w:tcPr>
          <w:p w14:paraId="33A7DCE3" w14:textId="7C9420AF" w:rsidR="002B31CB" w:rsidRDefault="002B31CB" w:rsidP="00285ED8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DE8873F" w14:textId="77777777" w:rsidR="00C20594" w:rsidRPr="000D0A67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C995340" w14:textId="77777777" w:rsidR="00C20594" w:rsidRPr="000D0A67" w:rsidRDefault="00C20594" w:rsidP="00C20594">
      <w:pPr>
        <w:autoSpaceDE w:val="0"/>
        <w:spacing w:after="200"/>
        <w:mirrorIndents/>
        <w:rPr>
          <w:rFonts w:eastAsiaTheme="minorEastAsia"/>
          <w:sz w:val="18"/>
          <w:szCs w:val="18"/>
          <w:lang w:eastAsia="ar-SA"/>
        </w:rPr>
      </w:pPr>
      <w:r w:rsidRPr="000D0A67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0D0A67">
        <w:rPr>
          <w:rFonts w:eastAsiaTheme="minorEastAsia"/>
          <w:sz w:val="18"/>
          <w:szCs w:val="18"/>
          <w:lang w:eastAsia="ar-SA"/>
        </w:rPr>
        <w:t>. N</w:t>
      </w:r>
      <w:r w:rsidRPr="000D0A67">
        <w:rPr>
          <w:rFonts w:eastAsiaTheme="minorEastAsia"/>
          <w:sz w:val="18"/>
          <w:szCs w:val="18"/>
        </w:rPr>
        <w:t xml:space="preserve">el caso di dichiarazioni mendaci, </w:t>
      </w:r>
      <w:r w:rsidRPr="000D0A67">
        <w:rPr>
          <w:rFonts w:eastAsiaTheme="minorEastAsia"/>
          <w:b/>
          <w:sz w:val="18"/>
          <w:szCs w:val="18"/>
        </w:rPr>
        <w:t>dichiara</w:t>
      </w:r>
      <w:r w:rsidRPr="000D0A67">
        <w:rPr>
          <w:rFonts w:eastAsiaTheme="minorEastAsia"/>
          <w:sz w:val="18"/>
          <w:szCs w:val="18"/>
        </w:rPr>
        <w:t xml:space="preserve"> sotto la propria responsabilità quanto segue:</w:t>
      </w:r>
    </w:p>
    <w:p w14:paraId="511BB682" w14:textId="77777777" w:rsidR="00C20594" w:rsidRPr="000D0A6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di aver preso visione delle condizioni previste dal bando</w:t>
      </w:r>
    </w:p>
    <w:p w14:paraId="2F358799" w14:textId="77777777" w:rsidR="00C20594" w:rsidRPr="000D0A6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di essere in godimento dei diritti politici</w:t>
      </w:r>
    </w:p>
    <w:p w14:paraId="339FC16A" w14:textId="317F4DCB" w:rsidR="00C20594" w:rsidRPr="000D0A6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0D0A67">
        <w:rPr>
          <w:rFonts w:eastAsiaTheme="minorEastAsia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0D0A67" w:rsidRDefault="00C20594" w:rsidP="00C20594">
      <w:pPr>
        <w:autoSpaceDE w:val="0"/>
        <w:spacing w:after="200"/>
        <w:contextualSpacing/>
        <w:mirrorIndents/>
        <w:rPr>
          <w:rFonts w:eastAsiaTheme="minorEastAsia"/>
        </w:rPr>
      </w:pPr>
    </w:p>
    <w:p w14:paraId="2ECE9A7E" w14:textId="77777777" w:rsidR="00C20594" w:rsidRPr="000D0A67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</w:rPr>
        <w:t>__________________________________________________________________</w:t>
      </w:r>
    </w:p>
    <w:p w14:paraId="5BFFE39D" w14:textId="77777777" w:rsidR="00EB52E0" w:rsidRPr="000D0A67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</w:rPr>
      </w:pPr>
    </w:p>
    <w:p w14:paraId="470999AE" w14:textId="2FF819BB" w:rsidR="00C20594" w:rsidRPr="000D0A6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0D0A67">
        <w:rPr>
          <w:rFonts w:eastAsiaTheme="minorEastAsia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0D0A67" w:rsidRDefault="00C20594" w:rsidP="00C20594">
      <w:pPr>
        <w:autoSpaceDE w:val="0"/>
        <w:spacing w:after="200"/>
        <w:contextualSpacing/>
        <w:mirrorIndents/>
        <w:rPr>
          <w:rFonts w:eastAsiaTheme="minorEastAsia"/>
        </w:rPr>
      </w:pPr>
    </w:p>
    <w:p w14:paraId="4593BF3A" w14:textId="77777777" w:rsidR="00C20594" w:rsidRPr="000D0A67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</w:rPr>
        <w:t>__________________________________________________________________</w:t>
      </w:r>
    </w:p>
    <w:p w14:paraId="4A0D341C" w14:textId="77777777" w:rsidR="00EB52E0" w:rsidRPr="000D0A67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18"/>
          <w:szCs w:val="18"/>
        </w:rPr>
      </w:pPr>
    </w:p>
    <w:p w14:paraId="501BF1BB" w14:textId="6C77C6A9" w:rsidR="00C20594" w:rsidRPr="000D0A6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di impegnarsi a documentare puntualmente tutta l’attività svolta</w:t>
      </w:r>
    </w:p>
    <w:p w14:paraId="5B156EB8" w14:textId="77777777" w:rsidR="00C20594" w:rsidRPr="000D0A67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0D0A67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0D0A67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0D0A67">
        <w:rPr>
          <w:rFonts w:eastAsiaTheme="minorEastAsia"/>
          <w:sz w:val="18"/>
          <w:szCs w:val="18"/>
        </w:rPr>
        <w:t xml:space="preserve">di avere la competenza informatica l’uso della piattaforma on line “Gestione progetti </w:t>
      </w:r>
      <w:r w:rsidR="00EB52E0" w:rsidRPr="000D0A67">
        <w:rPr>
          <w:rFonts w:eastAsiaTheme="minorEastAsia"/>
          <w:sz w:val="18"/>
          <w:szCs w:val="18"/>
        </w:rPr>
        <w:t>PNRR</w:t>
      </w:r>
      <w:r w:rsidRPr="000D0A67">
        <w:rPr>
          <w:rFonts w:eastAsiaTheme="minorEastAsia"/>
          <w:sz w:val="18"/>
          <w:szCs w:val="18"/>
        </w:rPr>
        <w:t>”</w:t>
      </w:r>
    </w:p>
    <w:p w14:paraId="3B9D2D50" w14:textId="3AE830CF" w:rsidR="00D52F60" w:rsidRPr="000D0A67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0D0A67">
        <w:rPr>
          <w:rFonts w:eastAsiaTheme="minorEastAsia"/>
          <w:sz w:val="18"/>
          <w:szCs w:val="18"/>
        </w:rPr>
        <w:t>Data___________________ firma</w:t>
      </w:r>
      <w:r w:rsidRPr="000D0A67">
        <w:rPr>
          <w:rFonts w:eastAsiaTheme="minorEastAsia"/>
          <w:sz w:val="22"/>
          <w:szCs w:val="22"/>
        </w:rPr>
        <w:t>_____________________________________________</w:t>
      </w:r>
    </w:p>
    <w:p w14:paraId="7B09DBE0" w14:textId="77777777" w:rsidR="00C20594" w:rsidRPr="000D0A67" w:rsidRDefault="00C20594" w:rsidP="00C2059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 xml:space="preserve">Si allega alla presente </w:t>
      </w:r>
    </w:p>
    <w:p w14:paraId="44450B99" w14:textId="77777777" w:rsidR="00C20594" w:rsidRPr="000D0A67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Documento di identità in fotocopia</w:t>
      </w:r>
    </w:p>
    <w:p w14:paraId="27DAC3BA" w14:textId="77777777" w:rsidR="00C20594" w:rsidRPr="000D0A67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Allegato B (griglia di valutazione)</w:t>
      </w:r>
    </w:p>
    <w:p w14:paraId="0E937391" w14:textId="7BD83CA2" w:rsidR="00C20594" w:rsidRPr="000D0A67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Curriculum Vita</w:t>
      </w:r>
      <w:r w:rsidR="00EB52E0" w:rsidRPr="000D0A67">
        <w:rPr>
          <w:rFonts w:eastAsiaTheme="minorEastAsia"/>
          <w:sz w:val="18"/>
          <w:szCs w:val="18"/>
        </w:rPr>
        <w:t>e</w:t>
      </w:r>
    </w:p>
    <w:p w14:paraId="49C52F9B" w14:textId="77777777" w:rsidR="00C20594" w:rsidRPr="000D0A67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 xml:space="preserve">N.B.: </w:t>
      </w:r>
      <w:r w:rsidRPr="000D0A67">
        <w:rPr>
          <w:rFonts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Pr="000D0A67" w:rsidRDefault="002B13C0" w:rsidP="00C2059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3752FE44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134491D9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1F965AED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18E7ABB6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17FC2044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344142CF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70BB9E8B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623E1509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2FCE538A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3A6586FC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4759E7AC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71228AE9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5EAE5C7B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4EDAEC08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25615F95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4C3E1746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495E8E66" w14:textId="77777777" w:rsidR="004825EA" w:rsidRDefault="004825EA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</w:p>
    <w:p w14:paraId="2CC03469" w14:textId="050FC754" w:rsidR="00C20594" w:rsidRPr="000D0A67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bookmarkStart w:id="1" w:name="_GoBack"/>
      <w:bookmarkEnd w:id="1"/>
      <w:r w:rsidRPr="000D0A67">
        <w:rPr>
          <w:rFonts w:eastAsiaTheme="minorEastAsia"/>
          <w:b/>
          <w:sz w:val="18"/>
          <w:szCs w:val="18"/>
        </w:rPr>
        <w:t>DICHIARAZIONI AGGIUNTIVE</w:t>
      </w:r>
    </w:p>
    <w:p w14:paraId="64A77795" w14:textId="77777777" w:rsidR="00C20594" w:rsidRPr="000D0A67" w:rsidRDefault="00C20594" w:rsidP="004825E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0D0A67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0D0A67" w:rsidRDefault="00C20594" w:rsidP="004825E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0D0A67">
        <w:rPr>
          <w:rFonts w:eastAsiaTheme="minorEastAsia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0D0A67" w:rsidRDefault="00C20594" w:rsidP="004825E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0D0A67">
        <w:rPr>
          <w:rFonts w:eastAsiaTheme="minorEastAsia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1A71F840" w:rsidR="00C20594" w:rsidRPr="000D0A67" w:rsidRDefault="00C20594" w:rsidP="004825E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0D0A67">
        <w:rPr>
          <w:rFonts w:eastAsiaTheme="minorEastAsia"/>
          <w:b/>
          <w:i/>
          <w:sz w:val="18"/>
          <w:szCs w:val="18"/>
        </w:rPr>
        <w:t xml:space="preserve">PIATTAFORMA </w:t>
      </w:r>
      <w:r w:rsidR="0067471F" w:rsidRPr="000D0A67">
        <w:rPr>
          <w:rFonts w:eastAsiaTheme="minorEastAsia"/>
          <w:b/>
          <w:i/>
          <w:sz w:val="18"/>
          <w:szCs w:val="18"/>
        </w:rPr>
        <w:t>PNRR</w:t>
      </w:r>
      <w:r w:rsidRPr="000D0A67">
        <w:rPr>
          <w:rFonts w:eastAsiaTheme="minorEastAsia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 w:rsidRPr="000D0A67">
        <w:rPr>
          <w:rFonts w:eastAsiaTheme="minorEastAsia"/>
          <w:b/>
          <w:i/>
          <w:sz w:val="18"/>
          <w:szCs w:val="18"/>
        </w:rPr>
        <w:t>AL</w:t>
      </w:r>
      <w:r w:rsidRPr="000D0A67">
        <w:rPr>
          <w:rFonts w:eastAsiaTheme="minorEastAsia"/>
          <w:b/>
          <w:i/>
          <w:sz w:val="18"/>
          <w:szCs w:val="18"/>
        </w:rPr>
        <w:t>LA FIGURA PROFESSIONALE PER LA QUALE SI PARTECIPA</w:t>
      </w:r>
      <w:r w:rsidR="0067471F" w:rsidRPr="000D0A67">
        <w:rPr>
          <w:rFonts w:eastAsiaTheme="minorEastAsia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0D0A67" w:rsidRDefault="00C20594" w:rsidP="004825EA">
      <w:pPr>
        <w:autoSpaceDE w:val="0"/>
        <w:spacing w:after="200"/>
        <w:mirrorIndents/>
        <w:jc w:val="both"/>
        <w:rPr>
          <w:rFonts w:eastAsiaTheme="minorEastAsia"/>
          <w:sz w:val="18"/>
          <w:szCs w:val="18"/>
        </w:rPr>
      </w:pPr>
    </w:p>
    <w:p w14:paraId="5E350780" w14:textId="224B9200" w:rsidR="000E446C" w:rsidRPr="000D0A67" w:rsidRDefault="00C20594" w:rsidP="00C2059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Data___________________ firma____________________________________________</w:t>
      </w:r>
    </w:p>
    <w:p w14:paraId="482CC4F8" w14:textId="77777777" w:rsidR="002B13C0" w:rsidRPr="000D0A67" w:rsidRDefault="002B13C0" w:rsidP="00C2059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6B4A6260" w14:textId="788D360E" w:rsidR="00C20594" w:rsidRPr="000D0A67" w:rsidRDefault="00C20594" w:rsidP="00C2059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0D0A67" w:rsidRDefault="002B13C0" w:rsidP="00C2059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7217749C" w14:textId="535B6EFA" w:rsidR="005E1D00" w:rsidRPr="000D0A67" w:rsidRDefault="00C20594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0D0A67">
        <w:rPr>
          <w:rFonts w:eastAsiaTheme="minorEastAsia"/>
          <w:sz w:val="18"/>
          <w:szCs w:val="18"/>
        </w:rPr>
        <w:t>Data___________________ firma____________________________________________</w:t>
      </w:r>
    </w:p>
    <w:p w14:paraId="75BD6048" w14:textId="7D23A6D5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5BC4432C" w14:textId="1351CA53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43CB95BD" w14:textId="743C475A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478A43C7" w14:textId="1E56FB58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09F50E7A" w14:textId="193917F1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3E58462D" w14:textId="5B890D14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33C7A536" w14:textId="0D19E681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35ACAD31" w14:textId="3C7D11D5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2521FAD6" w14:textId="23A0B125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66B8A444" w14:textId="5482BE03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36C055DA" w14:textId="0BAA6118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366CFF66" w14:textId="77777777" w:rsidR="00A04EB6" w:rsidRPr="000D0A67" w:rsidRDefault="00A04EB6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126540BE" w14:textId="77777777" w:rsidR="00A04EB6" w:rsidRPr="000D0A67" w:rsidRDefault="00A04EB6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225B817B" w14:textId="2B830228" w:rsidR="00566D97" w:rsidRPr="000D0A67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2780B548" w14:textId="77777777" w:rsidR="008F56BA" w:rsidRPr="000D0A67" w:rsidRDefault="008F56BA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0FB7563D" w14:textId="77777777" w:rsidR="008F56BA" w:rsidRPr="000D0A67" w:rsidRDefault="008F56BA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077415CA" w14:textId="77777777" w:rsidR="008F56BA" w:rsidRPr="000D0A67" w:rsidRDefault="008F56BA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0B749FA2" w14:textId="77777777" w:rsidR="008F56BA" w:rsidRPr="000D0A67" w:rsidRDefault="008F56BA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20318FA0" w14:textId="285FB342" w:rsidR="002B13C0" w:rsidRPr="000D0A67" w:rsidRDefault="002B13C0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sectPr w:rsidR="002B13C0" w:rsidRPr="000D0A67" w:rsidSect="00B20EE4"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0A67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C48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3B4F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0C0A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2E59"/>
    <w:rsid w:val="002772BD"/>
    <w:rsid w:val="0027777F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31CB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25E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977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33E72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ADB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14A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4CF9"/>
    <w:rsid w:val="008D1317"/>
    <w:rsid w:val="008D43A6"/>
    <w:rsid w:val="008E0DE5"/>
    <w:rsid w:val="008E7578"/>
    <w:rsid w:val="008F28B1"/>
    <w:rsid w:val="008F3CD8"/>
    <w:rsid w:val="008F56BA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04C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E5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5E07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0EAB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1F3A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A6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2F28-FE88-4069-9688-ABB848CC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Assistente05</cp:lastModifiedBy>
  <cp:revision>4</cp:revision>
  <cp:lastPrinted>2020-02-24T13:03:00Z</cp:lastPrinted>
  <dcterms:created xsi:type="dcterms:W3CDTF">2024-03-22T13:17:00Z</dcterms:created>
  <dcterms:modified xsi:type="dcterms:W3CDTF">2024-03-22T13:32:00Z</dcterms:modified>
</cp:coreProperties>
</file>